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946E6D" w14:textId="19B53580" w:rsidR="00CC3407" w:rsidRDefault="00D9733A">
      <w:pPr>
        <w:jc w:val="right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B5EC452" wp14:editId="2275BBE0">
                <wp:simplePos x="0" y="0"/>
                <wp:positionH relativeFrom="column">
                  <wp:posOffset>450850</wp:posOffset>
                </wp:positionH>
                <wp:positionV relativeFrom="paragraph">
                  <wp:posOffset>-162560</wp:posOffset>
                </wp:positionV>
                <wp:extent cx="1931035" cy="772795"/>
                <wp:effectExtent l="8255" t="9525" r="1333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3581" w14:textId="77777777" w:rsidR="00CC3407" w:rsidRDefault="00CC3407">
                            <w:pPr>
                              <w:jc w:val="center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</w:p>
                          <w:p w14:paraId="1A9480A4" w14:textId="77777777" w:rsidR="00CC3407" w:rsidRDefault="00CC3407">
                            <w:pPr>
                              <w:jc w:val="center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</w:p>
                          <w:p w14:paraId="4E17C0E9" w14:textId="77777777" w:rsidR="00CC3407" w:rsidRDefault="00CC3407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  firmowa  oferenta</w:t>
                            </w:r>
                          </w:p>
                          <w:p w14:paraId="0050805E" w14:textId="77777777" w:rsidR="00CC3407" w:rsidRDefault="00CC3407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EC4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-12.8pt;width:152.05pt;height:60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" strokeweight=".5pt">
                <v:textbox inset=".25pt,.25pt,.25pt,.25pt">
                  <w:txbxContent>
                    <w:p w14:paraId="775F3581" w14:textId="77777777" w:rsidR="00CC3407" w:rsidRDefault="00CC3407">
                      <w:pPr>
                        <w:jc w:val="center"/>
                        <w:rPr>
                          <w:i/>
                          <w:sz w:val="18"/>
                          <w:lang w:val="pl-PL"/>
                        </w:rPr>
                      </w:pPr>
                    </w:p>
                    <w:p w14:paraId="1A9480A4" w14:textId="77777777" w:rsidR="00CC3407" w:rsidRDefault="00CC3407">
                      <w:pPr>
                        <w:jc w:val="center"/>
                        <w:rPr>
                          <w:i/>
                          <w:sz w:val="18"/>
                          <w:lang w:val="pl-PL"/>
                        </w:rPr>
                      </w:pPr>
                    </w:p>
                    <w:p w14:paraId="4E17C0E9" w14:textId="77777777" w:rsidR="00CC3407" w:rsidRDefault="00CC3407">
                      <w:pPr>
                        <w:jc w:val="center"/>
                      </w:pPr>
                      <w:r>
                        <w:rPr>
                          <w:i/>
                          <w:sz w:val="18"/>
                        </w:rPr>
                        <w:t>pieczęć   firmowa  oferenta</w:t>
                      </w:r>
                    </w:p>
                    <w:p w14:paraId="0050805E" w14:textId="77777777" w:rsidR="00CC3407" w:rsidRDefault="00CC3407"/>
                  </w:txbxContent>
                </v:textbox>
              </v:shape>
            </w:pict>
          </mc:Fallback>
        </mc:AlternateContent>
      </w:r>
      <w:r w:rsidR="00CC3407">
        <w:t xml:space="preserve">                                                                                                                                              </w:t>
      </w:r>
    </w:p>
    <w:p w14:paraId="555D0777" w14:textId="77777777" w:rsidR="00CC3407" w:rsidRDefault="00CC3407">
      <w:pPr>
        <w:rPr>
          <w:lang w:val="pl-PL"/>
        </w:rPr>
      </w:pPr>
    </w:p>
    <w:p w14:paraId="6CF43F16" w14:textId="77777777" w:rsidR="00CC3407" w:rsidRDefault="00CC3407">
      <w:pPr>
        <w:rPr>
          <w:lang w:val="pl-PL"/>
        </w:rPr>
      </w:pPr>
    </w:p>
    <w:p w14:paraId="71252D8B" w14:textId="2B5DA8C0" w:rsidR="00CC3407" w:rsidRDefault="00D9733A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D9E2354" wp14:editId="48E8F076">
                <wp:simplePos x="0" y="0"/>
                <wp:positionH relativeFrom="column">
                  <wp:posOffset>95250</wp:posOffset>
                </wp:positionH>
                <wp:positionV relativeFrom="paragraph">
                  <wp:posOffset>140335</wp:posOffset>
                </wp:positionV>
                <wp:extent cx="6117590" cy="902970"/>
                <wp:effectExtent l="14605" t="9525" r="1143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9029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F5E40" w14:textId="77777777" w:rsidR="00CC3407" w:rsidRDefault="00CC3407">
                            <w:pPr>
                              <w:pStyle w:val="Tekstpodstawowy"/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Schoolbook CE" w:hAnsi="Century Schoolbook CE" w:cs="Century Schoolbook CE"/>
                                <w:u w:val="none"/>
                                <w:lang w:val="de-DE"/>
                              </w:rPr>
                              <w:t>O F E R T A</w:t>
                            </w:r>
                          </w:p>
                          <w:p w14:paraId="0C0F8542" w14:textId="77777777" w:rsidR="00CC3407" w:rsidRDefault="00C11F39">
                            <w:pPr>
                              <w:pStyle w:val="Akapitzlist"/>
                              <w:ind w:left="36"/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sz w:val="28"/>
                                <w:szCs w:val="28"/>
                              </w:rPr>
                              <w:t xml:space="preserve">NA DOSTAWĘ </w:t>
                            </w:r>
                            <w:r w:rsidR="00CC3407">
                              <w:rPr>
                                <w:rFonts w:ascii="Courier New" w:hAnsi="Courier New" w:cs="Courier New"/>
                                <w:b/>
                                <w:sz w:val="28"/>
                                <w:szCs w:val="28"/>
                              </w:rPr>
                              <w:t xml:space="preserve">TONERÓW I TUSZY </w:t>
                            </w:r>
                          </w:p>
                          <w:p w14:paraId="4A77FDCE" w14:textId="77777777" w:rsidR="00CC3407" w:rsidRDefault="00CC3407">
                            <w:pPr>
                              <w:pStyle w:val="Tekstpodstawowy"/>
                              <w:rPr>
                                <w:b w:val="0"/>
                                <w:sz w:val="24"/>
                                <w:u w:val="none"/>
                              </w:rPr>
                            </w:pPr>
                          </w:p>
                          <w:p w14:paraId="7850B6F4" w14:textId="77777777" w:rsidR="00CC3407" w:rsidRDefault="00CC3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354" id="Text Box 2" o:spid="_x0000_s1027" type="#_x0000_t202" style="position:absolute;margin-left:7.5pt;margin-top:11.05pt;width:481.7pt;height:71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" fillcolor="yellow" strokecolor="red" strokeweight="1pt">
                <v:textbox inset="1pt,1pt,1pt,1pt">
                  <w:txbxContent>
                    <w:p w14:paraId="1A3F5E40" w14:textId="77777777" w:rsidR="00CC3407" w:rsidRDefault="00CC3407">
                      <w:pPr>
                        <w:pStyle w:val="Tekstpodstawowy"/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entury Schoolbook CE" w:hAnsi="Century Schoolbook CE" w:cs="Century Schoolbook CE"/>
                          <w:u w:val="none"/>
                          <w:lang w:val="de-DE"/>
                        </w:rPr>
                        <w:t>O F E R T A</w:t>
                      </w:r>
                    </w:p>
                    <w:p w14:paraId="0C0F8542" w14:textId="77777777" w:rsidR="00CC3407" w:rsidRDefault="00C11F39">
                      <w:pPr>
                        <w:pStyle w:val="Akapitzlist"/>
                        <w:ind w:left="36"/>
                        <w:jc w:val="center"/>
                      </w:pPr>
                      <w:r>
                        <w:rPr>
                          <w:rFonts w:ascii="Courier New" w:hAnsi="Courier New" w:cs="Courier New"/>
                          <w:b/>
                          <w:sz w:val="28"/>
                          <w:szCs w:val="28"/>
                        </w:rPr>
                        <w:t xml:space="preserve">NA DOSTAWĘ </w:t>
                      </w:r>
                      <w:r w:rsidR="00CC3407">
                        <w:rPr>
                          <w:rFonts w:ascii="Courier New" w:hAnsi="Courier New" w:cs="Courier New"/>
                          <w:b/>
                          <w:sz w:val="28"/>
                          <w:szCs w:val="28"/>
                        </w:rPr>
                        <w:t xml:space="preserve">TONERÓW I TUSZY </w:t>
                      </w:r>
                    </w:p>
                    <w:p w14:paraId="4A77FDCE" w14:textId="77777777" w:rsidR="00CC3407" w:rsidRDefault="00CC3407">
                      <w:pPr>
                        <w:pStyle w:val="Tekstpodstawowy"/>
                        <w:rPr>
                          <w:b w:val="0"/>
                          <w:sz w:val="24"/>
                          <w:u w:val="none"/>
                        </w:rPr>
                      </w:pPr>
                    </w:p>
                    <w:p w14:paraId="7850B6F4" w14:textId="77777777" w:rsidR="00CC3407" w:rsidRDefault="00CC34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5125C2" w14:textId="77777777" w:rsidR="00CC3407" w:rsidRDefault="00CC3407">
      <w:pPr>
        <w:rPr>
          <w:lang w:val="pl-PL"/>
        </w:rPr>
      </w:pPr>
    </w:p>
    <w:p w14:paraId="56224B7B" w14:textId="77777777" w:rsidR="00CC3407" w:rsidRDefault="00CC3407">
      <w:pPr>
        <w:autoSpaceDE w:val="0"/>
        <w:rPr>
          <w:rFonts w:eastAsia="ArialNarrow"/>
          <w:lang w:val="pl-PL"/>
        </w:rPr>
      </w:pPr>
    </w:p>
    <w:p w14:paraId="7CB69CE0" w14:textId="77777777" w:rsidR="00CC3407" w:rsidRDefault="00CC3407">
      <w:pPr>
        <w:autoSpaceDE w:val="0"/>
        <w:rPr>
          <w:rFonts w:eastAsia="ArialNarrow"/>
          <w:lang w:val="pl-PL"/>
        </w:rPr>
      </w:pPr>
    </w:p>
    <w:p w14:paraId="04AD2C7F" w14:textId="77777777" w:rsidR="00CC3407" w:rsidRDefault="00CC3407">
      <w:pPr>
        <w:autoSpaceDE w:val="0"/>
        <w:rPr>
          <w:rFonts w:eastAsia="ArialNarrow"/>
          <w:lang w:val="pl-PL"/>
        </w:rPr>
      </w:pPr>
    </w:p>
    <w:p w14:paraId="0290C601" w14:textId="77777777" w:rsidR="00CC3407" w:rsidRDefault="00CC3407">
      <w:pPr>
        <w:autoSpaceDE w:val="0"/>
        <w:rPr>
          <w:rFonts w:eastAsia="ArialNarrow"/>
          <w:lang w:val="pl-PL"/>
        </w:rPr>
      </w:pPr>
    </w:p>
    <w:p w14:paraId="0708BAE1" w14:textId="77777777" w:rsidR="00CC3407" w:rsidRDefault="00CC3407">
      <w:pPr>
        <w:autoSpaceDE w:val="0"/>
        <w:rPr>
          <w:rFonts w:eastAsia="ArialNarrow"/>
          <w:lang w:val="pl-PL"/>
        </w:rPr>
      </w:pPr>
    </w:p>
    <w:p w14:paraId="74F60B26" w14:textId="77777777" w:rsidR="00CC3407" w:rsidRDefault="00CC3407">
      <w:pPr>
        <w:autoSpaceDE w:val="0"/>
        <w:rPr>
          <w:rFonts w:eastAsia="ArialNarrow"/>
          <w:lang w:val="pl-PL"/>
        </w:rPr>
      </w:pPr>
    </w:p>
    <w:p w14:paraId="1E16B798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Dane Wykonawcy:</w:t>
      </w:r>
    </w:p>
    <w:p w14:paraId="688E0414" w14:textId="77777777" w:rsidR="00CC3407" w:rsidRDefault="00CC3407">
      <w:pPr>
        <w:autoSpaceDE w:val="0"/>
        <w:rPr>
          <w:rFonts w:eastAsia="ArialNarrow"/>
          <w:lang w:val="pl-PL"/>
        </w:rPr>
      </w:pPr>
      <w:r>
        <w:rPr>
          <w:rFonts w:eastAsia="ArialNarrow"/>
        </w:rPr>
        <w:t>Nazwa: ……………………………………………………………</w:t>
      </w:r>
      <w:r>
        <w:rPr>
          <w:rFonts w:eastAsia="ArialNarrow"/>
          <w:lang w:val="pl-PL"/>
        </w:rPr>
        <w:t>……………………………</w:t>
      </w:r>
    </w:p>
    <w:p w14:paraId="2B3F6682" w14:textId="77777777" w:rsidR="00CC3407" w:rsidRDefault="00CC3407">
      <w:pPr>
        <w:autoSpaceDE w:val="0"/>
        <w:ind w:left="708"/>
        <w:rPr>
          <w:rFonts w:eastAsia="ArialNarrow"/>
        </w:rPr>
      </w:pP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……………………………………………………………</w:t>
      </w:r>
      <w:r>
        <w:rPr>
          <w:rFonts w:eastAsia="ArialNarrow"/>
          <w:lang w:val="pl-PL"/>
        </w:rPr>
        <w:t>…………………………….</w:t>
      </w:r>
    </w:p>
    <w:p w14:paraId="3A4C4AA4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Siedziba: ……………………………………………………………</w:t>
      </w:r>
      <w:r>
        <w:rPr>
          <w:rFonts w:eastAsia="ArialNarrow"/>
          <w:lang w:val="pl-PL"/>
        </w:rPr>
        <w:t>…………………………..</w:t>
      </w:r>
    </w:p>
    <w:p w14:paraId="1BD83F03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Strona internetowa ……………………………………………………….</w:t>
      </w:r>
    </w:p>
    <w:p w14:paraId="51F609DD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Numer telefonu 0 (**)…………………………………………………….</w:t>
      </w:r>
    </w:p>
    <w:p w14:paraId="66E550D4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Numer faksu 0 (**)………………………………………………………</w:t>
      </w:r>
      <w:r>
        <w:rPr>
          <w:rFonts w:eastAsia="ArialNarrow"/>
          <w:lang w:val="pl-PL"/>
        </w:rPr>
        <w:t>.</w:t>
      </w:r>
    </w:p>
    <w:p w14:paraId="065AC44A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Numer REGON …………………………………………………………..</w:t>
      </w:r>
    </w:p>
    <w:p w14:paraId="6328F43E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Numer NIP …………………………………………………………..</w:t>
      </w:r>
    </w:p>
    <w:p w14:paraId="352ED28E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</w:rPr>
        <w:t>Nazwa i numer konta bankowego …………………………………………………………..</w:t>
      </w:r>
    </w:p>
    <w:p w14:paraId="605057DE" w14:textId="77777777" w:rsidR="00CC3407" w:rsidRDefault="00CC3407">
      <w:pPr>
        <w:autoSpaceDE w:val="0"/>
        <w:rPr>
          <w:rFonts w:eastAsia="ArialNarrow"/>
          <w:lang w:val="pl-PL"/>
        </w:rPr>
      </w:pPr>
      <w:r>
        <w:rPr>
          <w:rFonts w:eastAsia="ArialNarrow"/>
        </w:rPr>
        <w:t>Osoba uprawniona do kontakt</w:t>
      </w:r>
      <w:r>
        <w:rPr>
          <w:rFonts w:eastAsia="ArialNarrow"/>
          <w:lang w:val="pl-PL"/>
        </w:rPr>
        <w:t>ów</w:t>
      </w:r>
      <w:r>
        <w:rPr>
          <w:rFonts w:eastAsia="ArialNarrow"/>
        </w:rPr>
        <w:t xml:space="preserve"> w sprawie prowadzonego</w:t>
      </w:r>
      <w:r>
        <w:rPr>
          <w:rFonts w:eastAsia="ArialNarrow"/>
          <w:lang w:val="pl-PL"/>
        </w:rPr>
        <w:t xml:space="preserve"> p</w:t>
      </w:r>
      <w:r>
        <w:rPr>
          <w:rFonts w:eastAsia="ArialNarrow"/>
        </w:rPr>
        <w:t>ostępowania</w:t>
      </w: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..........................</w:t>
      </w:r>
    </w:p>
    <w:p w14:paraId="0547C807" w14:textId="77777777" w:rsidR="00CC3407" w:rsidRDefault="00CC3407">
      <w:pPr>
        <w:autoSpaceDE w:val="0"/>
      </w:pPr>
      <w:r>
        <w:rPr>
          <w:rFonts w:eastAsia="ArialNarrow"/>
          <w:lang w:val="pl-PL"/>
        </w:rPr>
        <w:t>Tel./e-mali      ……………………………………………………………………………….</w:t>
      </w:r>
    </w:p>
    <w:p w14:paraId="2DD168FF" w14:textId="77777777" w:rsidR="00CC3407" w:rsidRDefault="00CC3407"/>
    <w:p w14:paraId="55B5B7CE" w14:textId="48D69B8A" w:rsidR="00CC3407" w:rsidRPr="00925963" w:rsidRDefault="00CC3407">
      <w:pPr>
        <w:pStyle w:val="Akapitzlist"/>
        <w:numPr>
          <w:ilvl w:val="0"/>
          <w:numId w:val="3"/>
        </w:numPr>
        <w:ind w:left="426"/>
        <w:jc w:val="both"/>
        <w:rPr>
          <w:smallCaps/>
        </w:rPr>
      </w:pPr>
      <w:r>
        <w:rPr>
          <w:rFonts w:ascii="ArialMT" w:hAnsi="ArialMT" w:cs="ArialMT"/>
        </w:rPr>
        <w:t>Nawiązując do zapytania ofertowego ZOZ-</w:t>
      </w:r>
      <w:r w:rsidRPr="00FF4317">
        <w:rPr>
          <w:rFonts w:ascii="ArialMT" w:hAnsi="ArialMT" w:cs="ArialMT"/>
        </w:rPr>
        <w:t>P-</w:t>
      </w:r>
      <w:r w:rsidR="003D0052">
        <w:rPr>
          <w:rFonts w:ascii="ArialMT" w:hAnsi="ArialMT" w:cs="ArialMT"/>
        </w:rPr>
        <w:t>4</w:t>
      </w:r>
      <w:r w:rsidR="00A74352" w:rsidRPr="00FF4317">
        <w:rPr>
          <w:rFonts w:ascii="ArialMT" w:hAnsi="ArialMT" w:cs="ArialMT"/>
        </w:rPr>
        <w:t>/20</w:t>
      </w:r>
      <w:r w:rsidR="00C80672" w:rsidRPr="00FF4317">
        <w:rPr>
          <w:rFonts w:ascii="ArialMT" w:hAnsi="ArialMT" w:cs="ArialMT"/>
        </w:rPr>
        <w:t>2</w:t>
      </w:r>
      <w:r w:rsidR="00A4252A">
        <w:rPr>
          <w:rFonts w:ascii="ArialMT" w:hAnsi="ArialMT" w:cs="ArialMT"/>
        </w:rPr>
        <w:t>6</w:t>
      </w:r>
      <w:r>
        <w:rPr>
          <w:rFonts w:ascii="ArialMT" w:hAnsi="ArialMT" w:cs="ArialMT"/>
        </w:rPr>
        <w:t xml:space="preserve">  celem wzięcia udziału w postępowaniu na </w:t>
      </w:r>
      <w:r w:rsidR="00C11F39">
        <w:rPr>
          <w:rFonts w:ascii="ArialMT" w:hAnsi="ArialMT" w:cs="ArialMT" w:hint="eastAsia"/>
        </w:rPr>
        <w:t>„</w:t>
      </w:r>
      <w:r w:rsidR="00C11F39">
        <w:rPr>
          <w:b/>
        </w:rPr>
        <w:t>D</w:t>
      </w:r>
      <w:r w:rsidRPr="00C11F39">
        <w:rPr>
          <w:b/>
        </w:rPr>
        <w:t xml:space="preserve">ostawę </w:t>
      </w:r>
      <w:r w:rsidR="00C11F39" w:rsidRPr="00C11F39">
        <w:rPr>
          <w:b/>
        </w:rPr>
        <w:t>tonerów i tuszy</w:t>
      </w:r>
      <w:r w:rsidRPr="00C11F39">
        <w:rPr>
          <w:b/>
        </w:rPr>
        <w:t xml:space="preserve"> dla Zespołu Opieki Zdrowotnej w </w:t>
      </w:r>
      <w:r w:rsidRPr="00925963">
        <w:rPr>
          <w:b/>
        </w:rPr>
        <w:t xml:space="preserve">Szczytnie” </w:t>
      </w:r>
      <w:r w:rsidR="00CB1F00" w:rsidRPr="00925963">
        <w:rPr>
          <w:rFonts w:ascii="ArialMT" w:hAnsi="ArialMT" w:cs="ArialMT"/>
        </w:rPr>
        <w:t xml:space="preserve">z dnia </w:t>
      </w:r>
      <w:r w:rsidR="00A4252A">
        <w:rPr>
          <w:rFonts w:ascii="ArialMT" w:hAnsi="ArialMT" w:cs="ArialMT"/>
        </w:rPr>
        <w:t>15</w:t>
      </w:r>
      <w:r w:rsidR="00A74352" w:rsidRPr="00925963">
        <w:rPr>
          <w:rFonts w:ascii="ArialMT" w:hAnsi="ArialMT" w:cs="ArialMT"/>
        </w:rPr>
        <w:t>-0</w:t>
      </w:r>
      <w:r w:rsidR="00A4252A">
        <w:rPr>
          <w:rFonts w:ascii="ArialMT" w:hAnsi="ArialMT" w:cs="ArialMT"/>
        </w:rPr>
        <w:t>4</w:t>
      </w:r>
      <w:r w:rsidR="00A74352" w:rsidRPr="00925963">
        <w:rPr>
          <w:rFonts w:ascii="ArialMT" w:hAnsi="ArialMT" w:cs="ArialMT"/>
        </w:rPr>
        <w:t>-20</w:t>
      </w:r>
      <w:r w:rsidR="00C11F39" w:rsidRPr="00925963">
        <w:rPr>
          <w:rFonts w:ascii="ArialMT" w:hAnsi="ArialMT" w:cs="ArialMT"/>
        </w:rPr>
        <w:t>2</w:t>
      </w:r>
      <w:r w:rsidR="00A4252A">
        <w:rPr>
          <w:rFonts w:ascii="ArialMT" w:hAnsi="ArialMT" w:cs="ArialMT"/>
        </w:rPr>
        <w:t>6</w:t>
      </w:r>
      <w:r w:rsidR="003D0052">
        <w:rPr>
          <w:rFonts w:ascii="ArialMT" w:hAnsi="ArialMT" w:cs="ArialMT"/>
        </w:rPr>
        <w:t xml:space="preserve"> </w:t>
      </w:r>
      <w:r w:rsidRPr="00925963">
        <w:rPr>
          <w:rFonts w:ascii="ArialMT" w:hAnsi="ArialMT" w:cs="ArialMT"/>
        </w:rPr>
        <w:t xml:space="preserve">r. oferujemy realizację  zamówieniem za łączną cenę </w:t>
      </w:r>
    </w:p>
    <w:p w14:paraId="2356D2F6" w14:textId="77777777" w:rsidR="00925963" w:rsidRPr="00925963" w:rsidRDefault="00925963">
      <w:pPr>
        <w:tabs>
          <w:tab w:val="left" w:pos="0"/>
        </w:tabs>
        <w:spacing w:line="360" w:lineRule="auto"/>
        <w:ind w:left="360"/>
        <w:jc w:val="center"/>
        <w:rPr>
          <w:b/>
          <w:bCs/>
          <w:lang w:val="pl-PL"/>
        </w:rPr>
      </w:pPr>
      <w:bookmarkStart w:id="0" w:name="_Hlk99441700"/>
    </w:p>
    <w:p w14:paraId="77873E55" w14:textId="6F5B79A6" w:rsidR="00CC3407" w:rsidRPr="00925963" w:rsidRDefault="00CC3407">
      <w:pPr>
        <w:tabs>
          <w:tab w:val="left" w:pos="0"/>
        </w:tabs>
        <w:spacing w:line="360" w:lineRule="auto"/>
        <w:ind w:left="360"/>
        <w:jc w:val="center"/>
        <w:rPr>
          <w:smallCaps/>
          <w:lang w:val="pl-PL"/>
        </w:rPr>
      </w:pPr>
      <w:r w:rsidRPr="00925963">
        <w:rPr>
          <w:smallCaps/>
        </w:rPr>
        <w:t>oferowana cena Netto</w:t>
      </w:r>
      <w:r w:rsidRPr="00925963">
        <w:t xml:space="preserve">  =  .............................................................  PLN</w:t>
      </w:r>
    </w:p>
    <w:p w14:paraId="1A6F2D94" w14:textId="77777777" w:rsidR="00CC3407" w:rsidRPr="00925963" w:rsidRDefault="00CC3407">
      <w:pPr>
        <w:tabs>
          <w:tab w:val="left" w:pos="0"/>
        </w:tabs>
        <w:spacing w:line="360" w:lineRule="auto"/>
        <w:ind w:left="360"/>
        <w:rPr>
          <w:smallCaps/>
        </w:rPr>
      </w:pPr>
      <w:r w:rsidRPr="00925963">
        <w:rPr>
          <w:smallCaps/>
          <w:lang w:val="pl-PL"/>
        </w:rPr>
        <w:t xml:space="preserve">                 podatek vat__%             </w:t>
      </w:r>
      <w:r w:rsidRPr="00925963">
        <w:rPr>
          <w:lang w:val="pl-PL"/>
        </w:rPr>
        <w:t xml:space="preserve"> =   </w:t>
      </w:r>
      <w:r w:rsidRPr="00925963">
        <w:t xml:space="preserve">............................................................ </w:t>
      </w:r>
      <w:r w:rsidRPr="00925963">
        <w:rPr>
          <w:lang w:val="pl-PL"/>
        </w:rPr>
        <w:t xml:space="preserve"> PLN</w:t>
      </w:r>
    </w:p>
    <w:p w14:paraId="3634536B" w14:textId="77777777" w:rsidR="00CC3407" w:rsidRPr="00925963" w:rsidRDefault="00CC3407">
      <w:pPr>
        <w:tabs>
          <w:tab w:val="left" w:pos="0"/>
        </w:tabs>
        <w:spacing w:line="360" w:lineRule="auto"/>
        <w:ind w:left="360"/>
        <w:jc w:val="center"/>
      </w:pPr>
      <w:r w:rsidRPr="00925963">
        <w:rPr>
          <w:smallCaps/>
        </w:rPr>
        <w:t>oferowana cena brutto</w:t>
      </w:r>
      <w:r w:rsidRPr="00925963">
        <w:t xml:space="preserve">  =  .............................................................  PLN</w:t>
      </w:r>
    </w:p>
    <w:p w14:paraId="107102BF" w14:textId="35FE6B80" w:rsidR="00CC3407" w:rsidRDefault="00CC3407">
      <w:pPr>
        <w:tabs>
          <w:tab w:val="left" w:pos="0"/>
        </w:tabs>
        <w:spacing w:line="360" w:lineRule="auto"/>
        <w:ind w:left="360"/>
      </w:pPr>
      <w:r w:rsidRPr="00925963">
        <w:t>Słownie ...........................................................................................................................PLN</w:t>
      </w:r>
    </w:p>
    <w:bookmarkEnd w:id="0"/>
    <w:p w14:paraId="5A8308D1" w14:textId="77777777" w:rsidR="00C11F39" w:rsidRDefault="00C11F39">
      <w:pPr>
        <w:autoSpaceDE w:val="0"/>
        <w:rPr>
          <w:rFonts w:eastAsia="ArialNarrow"/>
          <w:b/>
          <w:u w:val="single"/>
          <w:lang w:val="pl-PL"/>
        </w:rPr>
      </w:pPr>
    </w:p>
    <w:p w14:paraId="6FF612F0" w14:textId="77777777" w:rsidR="00CC3407" w:rsidRDefault="00CC3407">
      <w:pPr>
        <w:autoSpaceDE w:val="0"/>
        <w:rPr>
          <w:rFonts w:eastAsia="ArialNarrow"/>
        </w:rPr>
      </w:pPr>
      <w:r>
        <w:rPr>
          <w:rFonts w:eastAsia="ArialNarrow"/>
          <w:b/>
          <w:u w:val="single"/>
        </w:rPr>
        <w:t>Oświadczenie dotyczące postanowień specyfikacji istotnych warunk</w:t>
      </w:r>
      <w:r>
        <w:rPr>
          <w:rFonts w:eastAsia="ArialNarrow"/>
          <w:b/>
          <w:u w:val="single"/>
          <w:lang w:val="pl-PL"/>
        </w:rPr>
        <w:t>ów</w:t>
      </w:r>
      <w:r>
        <w:rPr>
          <w:rFonts w:eastAsia="ArialNarrow"/>
          <w:b/>
          <w:u w:val="single"/>
        </w:rPr>
        <w:t xml:space="preserve"> zam</w:t>
      </w:r>
      <w:r>
        <w:rPr>
          <w:rFonts w:eastAsia="ArialNarrow"/>
          <w:b/>
          <w:u w:val="single"/>
          <w:lang w:val="pl-PL"/>
        </w:rPr>
        <w:t>ów</w:t>
      </w:r>
      <w:r>
        <w:rPr>
          <w:rFonts w:eastAsia="ArialNarrow"/>
          <w:b/>
          <w:u w:val="single"/>
        </w:rPr>
        <w:t>ienia</w:t>
      </w:r>
      <w:r>
        <w:rPr>
          <w:rFonts w:eastAsia="ArialNarrow"/>
        </w:rPr>
        <w:t>.</w:t>
      </w:r>
    </w:p>
    <w:p w14:paraId="4E41794C" w14:textId="77777777" w:rsidR="00CC3407" w:rsidRDefault="00CC3407">
      <w:pPr>
        <w:numPr>
          <w:ilvl w:val="0"/>
          <w:numId w:val="2"/>
        </w:numPr>
        <w:autoSpaceDE w:val="0"/>
        <w:spacing w:before="120" w:after="120"/>
      </w:pPr>
      <w:r>
        <w:rPr>
          <w:rFonts w:eastAsia="ArialNarrow"/>
        </w:rPr>
        <w:t xml:space="preserve">Oświadczamy, 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>e uwa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 xml:space="preserve">amy się za związanych z ofertą przez czas wskazany w </w:t>
      </w:r>
      <w:r>
        <w:rPr>
          <w:rFonts w:eastAsia="ArialNarrow"/>
          <w:lang w:val="pl-PL"/>
        </w:rPr>
        <w:t>Zapytaniu ofertowym i a</w:t>
      </w:r>
      <w:r>
        <w:t>kceptuj</w:t>
      </w:r>
      <w:r>
        <w:rPr>
          <w:lang w:val="pl-PL"/>
        </w:rPr>
        <w:t>my</w:t>
      </w:r>
      <w:r>
        <w:t xml:space="preserve">  wymagan</w:t>
      </w:r>
      <w:proofErr w:type="spellStart"/>
      <w:r>
        <w:rPr>
          <w:lang w:val="pl-PL"/>
        </w:rPr>
        <w:t>ia</w:t>
      </w:r>
      <w:proofErr w:type="spellEnd"/>
      <w:r>
        <w:rPr>
          <w:lang w:val="pl-PL"/>
        </w:rPr>
        <w:t xml:space="preserve"> co do</w:t>
      </w:r>
      <w:r>
        <w:t xml:space="preserve">  termin</w:t>
      </w:r>
      <w:r>
        <w:rPr>
          <w:lang w:val="pl-PL"/>
        </w:rPr>
        <w:t>u i kryteriów</w:t>
      </w:r>
      <w:r>
        <w:t xml:space="preserve"> .</w:t>
      </w:r>
    </w:p>
    <w:p w14:paraId="40D7390B" w14:textId="77777777" w:rsidR="00CC3407" w:rsidRDefault="00CC3407">
      <w:pPr>
        <w:numPr>
          <w:ilvl w:val="0"/>
          <w:numId w:val="2"/>
        </w:numPr>
        <w:tabs>
          <w:tab w:val="left" w:pos="360"/>
        </w:tabs>
        <w:spacing w:before="120" w:after="120"/>
        <w:jc w:val="both"/>
      </w:pPr>
      <w:r>
        <w:t xml:space="preserve">Zobowiązuję się do wykonania zamówienia w terminie </w:t>
      </w:r>
      <w:r>
        <w:rPr>
          <w:lang w:val="pl-PL"/>
        </w:rPr>
        <w:t>– 12 miesięcy od podpisania umowy</w:t>
      </w:r>
      <w:r>
        <w:t>.</w:t>
      </w:r>
    </w:p>
    <w:p w14:paraId="1BB42C12" w14:textId="77777777" w:rsidR="00CC3407" w:rsidRDefault="00CC3407">
      <w:pPr>
        <w:numPr>
          <w:ilvl w:val="0"/>
          <w:numId w:val="2"/>
        </w:numPr>
        <w:tabs>
          <w:tab w:val="left" w:pos="360"/>
        </w:tabs>
        <w:spacing w:before="120" w:after="120"/>
        <w:jc w:val="both"/>
      </w:pPr>
      <w:r>
        <w:t>Oferowana cena pozostanie niezmienna.</w:t>
      </w:r>
    </w:p>
    <w:p w14:paraId="6A0B768B" w14:textId="77777777" w:rsidR="00CC3407" w:rsidRDefault="00CC3407">
      <w:pPr>
        <w:numPr>
          <w:ilvl w:val="0"/>
          <w:numId w:val="2"/>
        </w:numPr>
        <w:spacing w:line="276" w:lineRule="auto"/>
        <w:jc w:val="both"/>
      </w:pPr>
      <w:r>
        <w:t>Oświadczam, że spełniam warunki udziału w postępowaniu określone przez Zamawiającego.</w:t>
      </w:r>
    </w:p>
    <w:p w14:paraId="54CFA1B0" w14:textId="15741EDA" w:rsidR="00CC3407" w:rsidRDefault="00CC3407">
      <w:pPr>
        <w:numPr>
          <w:ilvl w:val="0"/>
          <w:numId w:val="2"/>
        </w:numPr>
        <w:spacing w:line="276" w:lineRule="auto"/>
        <w:jc w:val="both"/>
        <w:rPr>
          <w:rFonts w:eastAsia="ArialNarrow"/>
        </w:rPr>
      </w:pPr>
      <w:r>
        <w:t xml:space="preserve">Warunki płatności </w:t>
      </w:r>
      <w:r>
        <w:rPr>
          <w:lang w:val="pl-PL"/>
        </w:rPr>
        <w:t>-</w:t>
      </w:r>
      <w:r w:rsidR="00C11F39">
        <w:rPr>
          <w:lang w:val="pl-PL"/>
        </w:rPr>
        <w:t xml:space="preserve"> </w:t>
      </w:r>
      <w:r w:rsidR="00A4252A">
        <w:rPr>
          <w:lang w:val="pl-PL"/>
        </w:rPr>
        <w:t>6</w:t>
      </w:r>
      <w:r>
        <w:rPr>
          <w:lang w:val="pl-PL"/>
        </w:rPr>
        <w:t>0 dni od daty wystawienie Fa VAT</w:t>
      </w:r>
      <w:r>
        <w:t>.</w:t>
      </w:r>
    </w:p>
    <w:p w14:paraId="3C7ACC0F" w14:textId="77777777" w:rsidR="00CC3407" w:rsidRDefault="00CC3407">
      <w:pPr>
        <w:numPr>
          <w:ilvl w:val="0"/>
          <w:numId w:val="2"/>
        </w:numPr>
        <w:autoSpaceDE w:val="0"/>
        <w:spacing w:before="120" w:after="120"/>
        <w:rPr>
          <w:rFonts w:eastAsia="ArialNarrow"/>
        </w:rPr>
      </w:pPr>
      <w:r>
        <w:rPr>
          <w:rFonts w:eastAsia="ArialNarrow"/>
        </w:rPr>
        <w:t xml:space="preserve">Oświadczamy, 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 xml:space="preserve">e załączony do </w:t>
      </w:r>
      <w:r w:rsidRPr="00925963">
        <w:rPr>
          <w:rFonts w:eastAsia="ArialNarrow"/>
          <w:lang w:val="pl-PL"/>
        </w:rPr>
        <w:t>zapytania</w:t>
      </w:r>
      <w:r>
        <w:rPr>
          <w:rFonts w:eastAsia="ArialNarrow"/>
        </w:rPr>
        <w:t xml:space="preserve"> projekt umowy został przez</w:t>
      </w: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nas zaakceptowany bez zastrze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>eń i zobowiązujemy się w przypadku wyboru naszej oferty do zawarcia umowy</w:t>
      </w: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w miejscu i terminie wyznaczonym przez Zamawiającego.</w:t>
      </w:r>
    </w:p>
    <w:p w14:paraId="4DF31D3C" w14:textId="77777777" w:rsidR="00CC3407" w:rsidRDefault="00CC3407">
      <w:pPr>
        <w:numPr>
          <w:ilvl w:val="0"/>
          <w:numId w:val="2"/>
        </w:numPr>
        <w:autoSpaceDE w:val="0"/>
        <w:spacing w:before="120" w:after="120"/>
        <w:rPr>
          <w:rFonts w:eastAsia="ArialNarrow"/>
        </w:rPr>
      </w:pPr>
      <w:r>
        <w:rPr>
          <w:rFonts w:eastAsia="ArialNarrow"/>
        </w:rPr>
        <w:lastRenderedPageBreak/>
        <w:t xml:space="preserve">Oświadczam/y/, 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>e wszystkie zło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>one przez nas dokumenty są zgodne z aktualnym stanem prawnym i</w:t>
      </w: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faktycznym.</w:t>
      </w:r>
    </w:p>
    <w:p w14:paraId="02B57313" w14:textId="77777777" w:rsidR="00CC3407" w:rsidRDefault="00CC3407">
      <w:pPr>
        <w:numPr>
          <w:ilvl w:val="0"/>
          <w:numId w:val="2"/>
        </w:numPr>
        <w:autoSpaceDE w:val="0"/>
        <w:spacing w:before="120" w:after="120"/>
        <w:rPr>
          <w:lang w:val="pl-PL"/>
        </w:rPr>
      </w:pPr>
      <w:r>
        <w:rPr>
          <w:rFonts w:eastAsia="ArialNarrow"/>
        </w:rPr>
        <w:t>Wszystkie wymagane w niniejszym postępowaniu oświadczenia i dokumenty</w:t>
      </w: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zło</w:t>
      </w:r>
      <w:r>
        <w:rPr>
          <w:rFonts w:eastAsia="ArialNarrow"/>
          <w:lang w:val="pl-PL"/>
        </w:rPr>
        <w:t>ż</w:t>
      </w:r>
      <w:r>
        <w:rPr>
          <w:rFonts w:eastAsia="ArialNarrow"/>
        </w:rPr>
        <w:t>yłem/liśmy/ ze świadomością odpowiedzialności karnej za składnie fałszywych oświadczeń w celu uzyskania</w:t>
      </w:r>
      <w:r>
        <w:rPr>
          <w:rFonts w:eastAsia="ArialNarrow"/>
          <w:lang w:val="pl-PL"/>
        </w:rPr>
        <w:t xml:space="preserve"> </w:t>
      </w:r>
      <w:r>
        <w:rPr>
          <w:rFonts w:eastAsia="ArialNarrow"/>
        </w:rPr>
        <w:t>korzyści majątkowych (zam</w:t>
      </w:r>
      <w:r>
        <w:rPr>
          <w:rFonts w:eastAsia="ArialNarrow"/>
          <w:lang w:val="pl-PL"/>
        </w:rPr>
        <w:t>ów</w:t>
      </w:r>
      <w:r>
        <w:rPr>
          <w:rFonts w:eastAsia="ArialNarrow"/>
        </w:rPr>
        <w:t>ienia publicznego).</w:t>
      </w:r>
    </w:p>
    <w:p w14:paraId="060C3F14" w14:textId="77777777" w:rsidR="00CC3407" w:rsidRPr="00925963" w:rsidRDefault="00CC3407">
      <w:pPr>
        <w:tabs>
          <w:tab w:val="left" w:pos="1065"/>
        </w:tabs>
        <w:jc w:val="both"/>
        <w:rPr>
          <w:rFonts w:eastAsia="ArialNarrow"/>
        </w:rPr>
      </w:pPr>
      <w:r w:rsidRPr="00925963">
        <w:rPr>
          <w:lang w:val="pl-PL"/>
        </w:rPr>
        <w:t>9. Wyrażamy zgodę na bezpłatne dostarczenie wybranych próbek zestawów na żądanie Zamawiającego</w:t>
      </w:r>
    </w:p>
    <w:p w14:paraId="1EDC84F6" w14:textId="77777777" w:rsidR="00CC3407" w:rsidRDefault="00CC3407">
      <w:pPr>
        <w:autoSpaceDE w:val="0"/>
        <w:spacing w:before="120" w:after="120"/>
        <w:rPr>
          <w:rFonts w:eastAsia="ArialNarrow"/>
        </w:rPr>
      </w:pPr>
      <w:r>
        <w:rPr>
          <w:rFonts w:eastAsia="ArialNarrow"/>
        </w:rPr>
        <w:t>Na potwierdzenie spełnienia wymagań do oferty załączam:</w:t>
      </w:r>
    </w:p>
    <w:p w14:paraId="0CE59FA9" w14:textId="77777777" w:rsidR="00CC3407" w:rsidRDefault="00CC3407">
      <w:pPr>
        <w:autoSpaceDE w:val="0"/>
        <w:spacing w:before="120" w:after="120"/>
        <w:rPr>
          <w:rFonts w:eastAsia="ArialNarrow"/>
        </w:rPr>
      </w:pPr>
      <w:r>
        <w:rPr>
          <w:rFonts w:eastAsia="ArialNarrow"/>
        </w:rPr>
        <w:t>…………………………………………………………………………………………………</w:t>
      </w:r>
    </w:p>
    <w:p w14:paraId="602AD9DE" w14:textId="77777777" w:rsidR="00CC3407" w:rsidRDefault="00CC3407">
      <w:pPr>
        <w:autoSpaceDE w:val="0"/>
        <w:spacing w:before="120" w:after="120"/>
        <w:rPr>
          <w:rFonts w:eastAsia="ArialNarrow"/>
        </w:rPr>
      </w:pPr>
      <w:r>
        <w:rPr>
          <w:rFonts w:eastAsia="ArialNarrow"/>
        </w:rPr>
        <w:t>…………………………………………………………………………………………………</w:t>
      </w:r>
    </w:p>
    <w:p w14:paraId="66F4F612" w14:textId="77777777" w:rsidR="00CC3407" w:rsidRDefault="00CC3407">
      <w:pPr>
        <w:autoSpaceDE w:val="0"/>
        <w:spacing w:before="120" w:after="120"/>
        <w:rPr>
          <w:rFonts w:eastAsia="ArialNarrow"/>
        </w:rPr>
      </w:pPr>
      <w:r>
        <w:rPr>
          <w:rFonts w:eastAsia="ArialNarrow"/>
        </w:rPr>
        <w:t>………………………………………………………………………………………………….</w:t>
      </w:r>
    </w:p>
    <w:p w14:paraId="5E90FF95" w14:textId="77777777" w:rsidR="00CC3407" w:rsidRDefault="00CC3407">
      <w:pPr>
        <w:autoSpaceDE w:val="0"/>
        <w:spacing w:before="120" w:after="120"/>
        <w:rPr>
          <w:b/>
          <w:i/>
        </w:rPr>
      </w:pPr>
      <w:r>
        <w:rPr>
          <w:rFonts w:eastAsia="ArialNarrow"/>
        </w:rPr>
        <w:t>…………………………………………………………………………………………………</w:t>
      </w:r>
    </w:p>
    <w:p w14:paraId="7BA9D84F" w14:textId="77777777" w:rsidR="00CC3407" w:rsidRDefault="00CC3407">
      <w:pPr>
        <w:tabs>
          <w:tab w:val="left" w:pos="720"/>
        </w:tabs>
        <w:spacing w:before="120" w:after="120" w:line="360" w:lineRule="auto"/>
        <w:rPr>
          <w:b/>
          <w:i/>
        </w:rPr>
      </w:pPr>
    </w:p>
    <w:p w14:paraId="3DDC3F18" w14:textId="1EB81A0E" w:rsidR="00CC3407" w:rsidRDefault="00CC3407">
      <w:pPr>
        <w:ind w:left="5400" w:hanging="5040"/>
        <w:rPr>
          <w:sz w:val="28"/>
        </w:rPr>
      </w:pPr>
      <w:r>
        <w:t>...................................., dn. ..............  20</w:t>
      </w:r>
      <w:r w:rsidR="00C80672">
        <w:rPr>
          <w:lang w:val="pl-PL"/>
        </w:rPr>
        <w:t>2</w:t>
      </w:r>
      <w:r w:rsidR="00A4252A">
        <w:rPr>
          <w:lang w:val="pl-PL"/>
        </w:rPr>
        <w:t xml:space="preserve">6 </w:t>
      </w:r>
      <w:r>
        <w:t xml:space="preserve">r .            </w:t>
      </w:r>
      <w:r>
        <w:rPr>
          <w:color w:val="000000"/>
        </w:rPr>
        <w:t>.............</w:t>
      </w:r>
      <w:r>
        <w:rPr>
          <w:color w:val="000000"/>
          <w:lang w:val="pl-PL"/>
        </w:rPr>
        <w:t>...</w:t>
      </w:r>
      <w:r>
        <w:rPr>
          <w:color w:val="000000"/>
        </w:rPr>
        <w:t>....................................</w:t>
      </w:r>
      <w:r>
        <w:rPr>
          <w:i/>
          <w:color w:val="000000"/>
          <w:sz w:val="18"/>
        </w:rPr>
        <w:t xml:space="preserve">                                                                                                                                 </w:t>
      </w:r>
      <w:r>
        <w:rPr>
          <w:i/>
          <w:color w:val="000000"/>
          <w:sz w:val="18"/>
          <w:lang w:val="pl-PL"/>
        </w:rPr>
        <w:t xml:space="preserve">        </w:t>
      </w:r>
      <w:r>
        <w:rPr>
          <w:i/>
          <w:color w:val="000000"/>
          <w:sz w:val="18"/>
        </w:rPr>
        <w:t>pieczęcie  i  podpisy  osób  upoważnionych</w:t>
      </w:r>
    </w:p>
    <w:p w14:paraId="456D40E1" w14:textId="77777777" w:rsidR="00CC3407" w:rsidRDefault="00CC3407">
      <w:pPr>
        <w:tabs>
          <w:tab w:val="left" w:pos="360"/>
        </w:tabs>
        <w:jc w:val="both"/>
      </w:pPr>
      <w:r>
        <w:rPr>
          <w:sz w:val="28"/>
        </w:rPr>
        <w:t xml:space="preserve"> </w:t>
      </w:r>
    </w:p>
    <w:sectPr w:rsidR="00CC34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1418" w:bottom="1418" w:left="1418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3606" w14:textId="77777777" w:rsidR="00B71094" w:rsidRDefault="00B71094">
      <w:r>
        <w:separator/>
      </w:r>
    </w:p>
  </w:endnote>
  <w:endnote w:type="continuationSeparator" w:id="0">
    <w:p w14:paraId="00EC477D" w14:textId="77777777" w:rsidR="00B71094" w:rsidRDefault="00B7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MT">
    <w:altName w:val="Times New Roman"/>
    <w:charset w:val="00"/>
    <w:family w:val="swiss"/>
    <w:pitch w:val="default"/>
  </w:font>
  <w:font w:name="Arial-BoldMT">
    <w:altName w:val="Times New Roman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 CE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25D1" w14:textId="77777777" w:rsidR="00CC3407" w:rsidRDefault="00CC3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DAFF" w14:textId="77777777" w:rsidR="00CC3407" w:rsidRDefault="00CC34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281C" w14:textId="77777777" w:rsidR="00CC3407" w:rsidRDefault="00CC3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427D" w14:textId="77777777" w:rsidR="00B71094" w:rsidRDefault="00B71094">
      <w:r>
        <w:separator/>
      </w:r>
    </w:p>
  </w:footnote>
  <w:footnote w:type="continuationSeparator" w:id="0">
    <w:p w14:paraId="168B7D17" w14:textId="77777777" w:rsidR="00B71094" w:rsidRDefault="00B7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3274" w14:textId="77777777" w:rsidR="00CC3407" w:rsidRDefault="00CC3407">
    <w:pPr>
      <w:pStyle w:val="Nagwek"/>
      <w:jc w:val="right"/>
    </w:pPr>
    <w:r>
      <w:rPr>
        <w:lang w:val="pl-PL"/>
      </w:rPr>
      <w:tab/>
      <w:t>Zał. nr 1</w:t>
    </w:r>
  </w:p>
  <w:p w14:paraId="3C5A6096" w14:textId="77777777" w:rsidR="00CC3407" w:rsidRDefault="00CC3407">
    <w:pPr>
      <w:pStyle w:val="Nagwek"/>
      <w:jc w:val="right"/>
    </w:pPr>
    <w:r>
      <w:t>Strona</w:t>
    </w:r>
    <w:r>
      <w:rPr>
        <w:lang w:val="pl-PL"/>
      </w:rPr>
      <w:t xml:space="preserve"> nr__</w:t>
    </w:r>
    <w:r>
      <w:t xml:space="preserve"> oferty</w:t>
    </w:r>
    <w:r>
      <w:rPr>
        <w:smallCaps/>
      </w:rPr>
      <w:t xml:space="preserve">     </w:t>
    </w:r>
    <w: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9CBB" w14:textId="77777777" w:rsidR="00CC3407" w:rsidRDefault="00CC3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Narrow"/>
        <w:b w:val="0"/>
        <w:bCs w:val="0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ArialMT" w:hAnsi="ArialMT" w:cs="ArialMT"/>
      </w:rPr>
    </w:lvl>
  </w:abstractNum>
  <w:num w:numId="1" w16cid:durableId="1771973002">
    <w:abstractNumId w:val="0"/>
  </w:num>
  <w:num w:numId="2" w16cid:durableId="134372812">
    <w:abstractNumId w:val="1"/>
  </w:num>
  <w:num w:numId="3" w16cid:durableId="141303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52"/>
    <w:rsid w:val="001009C1"/>
    <w:rsid w:val="00161A5F"/>
    <w:rsid w:val="00266D45"/>
    <w:rsid w:val="003D0052"/>
    <w:rsid w:val="003F76FD"/>
    <w:rsid w:val="004C08B9"/>
    <w:rsid w:val="004E0146"/>
    <w:rsid w:val="005833D4"/>
    <w:rsid w:val="00925963"/>
    <w:rsid w:val="0098730B"/>
    <w:rsid w:val="00A4252A"/>
    <w:rsid w:val="00A74352"/>
    <w:rsid w:val="00AF7E89"/>
    <w:rsid w:val="00B02954"/>
    <w:rsid w:val="00B02B26"/>
    <w:rsid w:val="00B613ED"/>
    <w:rsid w:val="00B71094"/>
    <w:rsid w:val="00C11F39"/>
    <w:rsid w:val="00C2705B"/>
    <w:rsid w:val="00C31BBE"/>
    <w:rsid w:val="00C80672"/>
    <w:rsid w:val="00C87C3F"/>
    <w:rsid w:val="00CA661E"/>
    <w:rsid w:val="00CB1F00"/>
    <w:rsid w:val="00CC3407"/>
    <w:rsid w:val="00D165E9"/>
    <w:rsid w:val="00D439A0"/>
    <w:rsid w:val="00D9733A"/>
    <w:rsid w:val="00E41933"/>
    <w:rsid w:val="00FD1305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0A883"/>
  <w15:docId w15:val="{D4E61233-A0EE-4AEF-A0E1-EAD3BECA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Arial-BoldMT" w:hAnsi="Arial-BoldMT" w:cs="Arial-BoldMT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Narrow"/>
      <w:b w:val="0"/>
      <w:bCs w:val="0"/>
      <w:lang w:val="pl-PL"/>
    </w:rPr>
  </w:style>
  <w:style w:type="character" w:customStyle="1" w:styleId="WW8Num3z0">
    <w:name w:val="WW8Num3z0"/>
    <w:rPr>
      <w:rFonts w:ascii="ArialMT" w:hAnsi="ArialMT" w:cs="ArialMT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  <w:rPr>
      <w:rFonts w:ascii="Arial" w:eastAsia="Times New Roman" w:hAnsi="Arial" w:cs="Arial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ArialNarrow"/>
      <w:i/>
      <w:smallCaps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40"/>
      <w:szCs w:val="20"/>
      <w:u w:val="single"/>
      <w:lang w:val="pl-PL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-76"/>
      <w:jc w:val="both"/>
    </w:pPr>
    <w:rPr>
      <w:szCs w:val="20"/>
      <w:lang w:val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280" w:after="280"/>
    </w:pPr>
    <w:rPr>
      <w:rFonts w:ascii="Arial" w:hAnsi="Arial" w:cs="Arial"/>
      <w:sz w:val="21"/>
      <w:szCs w:val="21"/>
      <w:lang w:val="pl-P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ind w:left="720"/>
    </w:pPr>
    <w:rPr>
      <w:lang w:val="pl-PL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</dc:creator>
  <cp:lastModifiedBy>Sylwester Szewczyk</cp:lastModifiedBy>
  <cp:revision>4</cp:revision>
  <cp:lastPrinted>2007-10-11T07:32:00Z</cp:lastPrinted>
  <dcterms:created xsi:type="dcterms:W3CDTF">2024-03-04T11:28:00Z</dcterms:created>
  <dcterms:modified xsi:type="dcterms:W3CDTF">2026-04-15T11:55:00Z</dcterms:modified>
</cp:coreProperties>
</file>